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в </w:t>
      </w:r>
      <w:r w:rsidR="00BC2ED5">
        <w:rPr>
          <w:rFonts w:ascii="Times New Roman" w:hAnsi="Times New Roman"/>
          <w:b/>
          <w:color w:val="333333"/>
          <w:sz w:val="24"/>
        </w:rPr>
        <w:t>феврале</w:t>
      </w:r>
      <w:r>
        <w:rPr>
          <w:rFonts w:ascii="Times New Roman" w:hAnsi="Times New Roman"/>
          <w:b/>
          <w:color w:val="333333"/>
          <w:sz w:val="24"/>
        </w:rPr>
        <w:t xml:space="preserve">  202</w:t>
      </w:r>
      <w:r w:rsidR="005E4A56">
        <w:rPr>
          <w:rFonts w:ascii="Times New Roman" w:hAnsi="Times New Roman"/>
          <w:b/>
          <w:color w:val="333333"/>
          <w:sz w:val="24"/>
        </w:rPr>
        <w:t>6</w:t>
      </w:r>
      <w:r>
        <w:rPr>
          <w:rFonts w:ascii="Times New Roman" w:hAnsi="Times New Roman"/>
          <w:b/>
          <w:color w:val="333333"/>
          <w:sz w:val="24"/>
        </w:rPr>
        <w:t xml:space="preserve">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398"/>
      </w:tblGrid>
      <w:tr w:rsidR="00CB7E78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зачисленных в группу</w:t>
            </w:r>
          </w:p>
        </w:tc>
      </w:tr>
      <w:tr w:rsidR="00CB7E78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46" w:rsidRDefault="00D67C46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B863C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-з </w:t>
            </w:r>
          </w:p>
          <w:p w:rsidR="00D67C46" w:rsidRDefault="00D67C46" w:rsidP="00BC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0</w:t>
            </w:r>
            <w:r w:rsidR="005E4A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 w:rsidR="005E4A56">
              <w:rPr>
                <w:rFonts w:ascii="Times New Roman" w:hAnsi="Times New Roman"/>
                <w:sz w:val="24"/>
              </w:rPr>
              <w:t>0</w:t>
            </w:r>
            <w:r w:rsidR="00BC2ED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5E4A5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A3579D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3225B">
              <w:rPr>
                <w:rFonts w:ascii="Times New Roman" w:hAnsi="Times New Roman"/>
                <w:sz w:val="24"/>
              </w:rPr>
              <w:t xml:space="preserve"> </w:t>
            </w:r>
            <w:r w:rsidR="00B863C6">
              <w:rPr>
                <w:rFonts w:ascii="Times New Roman" w:hAnsi="Times New Roman"/>
                <w:sz w:val="24"/>
              </w:rPr>
              <w:t xml:space="preserve">Первая младшая </w:t>
            </w:r>
            <w:r w:rsidR="00D67C46">
              <w:rPr>
                <w:rFonts w:ascii="Times New Roman" w:hAnsi="Times New Roman"/>
                <w:sz w:val="24"/>
              </w:rPr>
              <w:t xml:space="preserve">вторая </w:t>
            </w:r>
          </w:p>
          <w:p w:rsidR="00B863C6" w:rsidRDefault="00B863C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7C46" w:rsidRDefault="00D67C4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5E4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CB7E78" w:rsidRDefault="00C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296520261781276660661547455625433911011083524524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Игошина Светлана Марсовна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12.02.2026 по 12.02.2027</w:t>
            </w:r>
          </w:p>
        </w:tc>
      </w:tr>
    </w:tbl>
    <w:sectPr xmlns:w="http://schemas.openxmlformats.org/wordprocessingml/2006/main"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571">
    <w:multiLevelType w:val="hybridMultilevel"/>
    <w:lvl w:ilvl="0" w:tplc="55648320">
      <w:start w:val="1"/>
      <w:numFmt w:val="decimal"/>
      <w:lvlText w:val="%1."/>
      <w:lvlJc w:val="left"/>
      <w:pPr>
        <w:ind w:left="720" w:hanging="360"/>
      </w:pPr>
    </w:lvl>
    <w:lvl w:ilvl="1" w:tplc="55648320" w:tentative="1">
      <w:start w:val="1"/>
      <w:numFmt w:val="lowerLetter"/>
      <w:lvlText w:val="%2."/>
      <w:lvlJc w:val="left"/>
      <w:pPr>
        <w:ind w:left="1440" w:hanging="360"/>
      </w:pPr>
    </w:lvl>
    <w:lvl w:ilvl="2" w:tplc="55648320" w:tentative="1">
      <w:start w:val="1"/>
      <w:numFmt w:val="lowerRoman"/>
      <w:lvlText w:val="%3."/>
      <w:lvlJc w:val="right"/>
      <w:pPr>
        <w:ind w:left="2160" w:hanging="180"/>
      </w:pPr>
    </w:lvl>
    <w:lvl w:ilvl="3" w:tplc="55648320" w:tentative="1">
      <w:start w:val="1"/>
      <w:numFmt w:val="decimal"/>
      <w:lvlText w:val="%4."/>
      <w:lvlJc w:val="left"/>
      <w:pPr>
        <w:ind w:left="2880" w:hanging="360"/>
      </w:pPr>
    </w:lvl>
    <w:lvl w:ilvl="4" w:tplc="55648320" w:tentative="1">
      <w:start w:val="1"/>
      <w:numFmt w:val="lowerLetter"/>
      <w:lvlText w:val="%5."/>
      <w:lvlJc w:val="left"/>
      <w:pPr>
        <w:ind w:left="3600" w:hanging="360"/>
      </w:pPr>
    </w:lvl>
    <w:lvl w:ilvl="5" w:tplc="55648320" w:tentative="1">
      <w:start w:val="1"/>
      <w:numFmt w:val="lowerRoman"/>
      <w:lvlText w:val="%6."/>
      <w:lvlJc w:val="right"/>
      <w:pPr>
        <w:ind w:left="4320" w:hanging="180"/>
      </w:pPr>
    </w:lvl>
    <w:lvl w:ilvl="6" w:tplc="55648320" w:tentative="1">
      <w:start w:val="1"/>
      <w:numFmt w:val="decimal"/>
      <w:lvlText w:val="%7."/>
      <w:lvlJc w:val="left"/>
      <w:pPr>
        <w:ind w:left="5040" w:hanging="360"/>
      </w:pPr>
    </w:lvl>
    <w:lvl w:ilvl="7" w:tplc="55648320" w:tentative="1">
      <w:start w:val="1"/>
      <w:numFmt w:val="lowerLetter"/>
      <w:lvlText w:val="%8."/>
      <w:lvlJc w:val="left"/>
      <w:pPr>
        <w:ind w:left="5760" w:hanging="360"/>
      </w:pPr>
    </w:lvl>
    <w:lvl w:ilvl="8" w:tplc="55648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70">
    <w:multiLevelType w:val="hybridMultilevel"/>
    <w:lvl w:ilvl="0" w:tplc="545728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570">
    <w:abstractNumId w:val="28570"/>
  </w:num>
  <w:num w:numId="28571">
    <w:abstractNumId w:val="285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8"/>
    <w:rsid w:val="00001EC1"/>
    <w:rsid w:val="00006F8E"/>
    <w:rsid w:val="00206050"/>
    <w:rsid w:val="00237344"/>
    <w:rsid w:val="002E416A"/>
    <w:rsid w:val="004A460E"/>
    <w:rsid w:val="00533BA1"/>
    <w:rsid w:val="005350F4"/>
    <w:rsid w:val="005D55DC"/>
    <w:rsid w:val="005E4A56"/>
    <w:rsid w:val="006809F8"/>
    <w:rsid w:val="00681440"/>
    <w:rsid w:val="00703325"/>
    <w:rsid w:val="00765643"/>
    <w:rsid w:val="00820663"/>
    <w:rsid w:val="0083225B"/>
    <w:rsid w:val="008D229E"/>
    <w:rsid w:val="008E409D"/>
    <w:rsid w:val="008F4B28"/>
    <w:rsid w:val="00952350"/>
    <w:rsid w:val="009618A7"/>
    <w:rsid w:val="00983008"/>
    <w:rsid w:val="009B564E"/>
    <w:rsid w:val="00A3579D"/>
    <w:rsid w:val="00AC6DAD"/>
    <w:rsid w:val="00B863C6"/>
    <w:rsid w:val="00BC2ED5"/>
    <w:rsid w:val="00BC5CD5"/>
    <w:rsid w:val="00BD05F1"/>
    <w:rsid w:val="00BF59A8"/>
    <w:rsid w:val="00CB7E78"/>
    <w:rsid w:val="00CD3636"/>
    <w:rsid w:val="00CD3FE2"/>
    <w:rsid w:val="00D20D85"/>
    <w:rsid w:val="00D37545"/>
    <w:rsid w:val="00D61187"/>
    <w:rsid w:val="00D67C46"/>
    <w:rsid w:val="00D8032D"/>
    <w:rsid w:val="00E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1203144" Type="http://schemas.openxmlformats.org/officeDocument/2006/relationships/numbering" Target="numbering.xml"/><Relationship Id="rId585061906" Type="http://schemas.openxmlformats.org/officeDocument/2006/relationships/footnotes" Target="footnotes.xml"/><Relationship Id="rId285460249" Type="http://schemas.openxmlformats.org/officeDocument/2006/relationships/endnotes" Target="endnotes.xml"/><Relationship Id="rId279439070" Type="http://schemas.openxmlformats.org/officeDocument/2006/relationships/comments" Target="comments.xml"/><Relationship Id="rId667568382" Type="http://schemas.microsoft.com/office/2011/relationships/commentsExtended" Target="commentsExtended.xml"/><Relationship Id="rId46879171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2</cp:revision>
  <dcterms:created xsi:type="dcterms:W3CDTF">2026-04-23T06:58:00Z</dcterms:created>
  <dcterms:modified xsi:type="dcterms:W3CDTF">2026-04-23T06:58:00Z</dcterms:modified>
</cp:coreProperties>
</file>